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54BF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54BF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964A65"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964A65"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64A6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964A65"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2D79D" w14:textId="77777777" w:rsidR="00254BFE" w:rsidRDefault="00254BFE">
      <w:r>
        <w:separator/>
      </w:r>
    </w:p>
  </w:endnote>
  <w:endnote w:type="continuationSeparator" w:id="0">
    <w:p w14:paraId="75E848E1" w14:textId="77777777" w:rsidR="00254BFE" w:rsidRDefault="00254BFE">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4218C402"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827535D" w:rsidR="009F32D0" w:rsidRDefault="009F32D0">
        <w:pPr>
          <w:pStyle w:val="AltBilgi"/>
          <w:jc w:val="center"/>
        </w:pPr>
        <w:r>
          <w:fldChar w:fldCharType="begin"/>
        </w:r>
        <w:r>
          <w:instrText xml:space="preserve"> PAGE   \* MERGEFORMAT </w:instrText>
        </w:r>
        <w:r>
          <w:fldChar w:fldCharType="separate"/>
        </w:r>
        <w:r w:rsidR="00331AF4">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15F3" w14:textId="77777777" w:rsidR="00254BFE" w:rsidRDefault="00254BFE">
      <w:r>
        <w:separator/>
      </w:r>
    </w:p>
  </w:footnote>
  <w:footnote w:type="continuationSeparator" w:id="0">
    <w:p w14:paraId="29A6CF2B" w14:textId="77777777" w:rsidR="00254BFE" w:rsidRDefault="00254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4BFE"/>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1AF4"/>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0EBBEF5-43B9-7546-8556-50017036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4</Pages>
  <Words>377</Words>
  <Characters>2153</Characters>
  <Application>Microsoft Macintosh Word</Application>
  <DocSecurity>0</DocSecurity>
  <PresentationFormat>Microsoft Word 11.0</PresentationFormat>
  <Lines>17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2525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Arda Çetin</cp:lastModifiedBy>
  <cp:revision>2</cp:revision>
  <cp:lastPrinted>2013-11-06T08:46:00Z</cp:lastPrinted>
  <dcterms:created xsi:type="dcterms:W3CDTF">2018-10-03T12:45:00Z</dcterms:created>
  <dcterms:modified xsi:type="dcterms:W3CDTF">2018-10-03T12:45:00Z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